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ANNO SCOLASTICO 202</w:t>
      </w:r>
      <w:r w:rsidR="00542CFB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/202</w:t>
      </w:r>
      <w:r w:rsidR="00542CFB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(L. 448/98)</w:t>
      </w:r>
    </w:p>
    <w:p w:rsidR="00B96023" w:rsidRDefault="00B96023">
      <w:pPr>
        <w:pStyle w:val="Corpodeltesto"/>
        <w:widowControl/>
        <w:autoSpaceDE/>
        <w:rPr>
          <w:rFonts w:ascii="Arial" w:hAnsi="Arial" w:cs="Arial"/>
          <w:color w:val="auto"/>
          <w:sz w:val="20"/>
          <w:szCs w:val="20"/>
        </w:rPr>
      </w:pPr>
    </w:p>
    <w:p w:rsidR="00B96023" w:rsidRDefault="00B96023">
      <w:pPr>
        <w:pStyle w:val="Corpodeltesto"/>
        <w:widowControl/>
        <w:autoSpaceDE/>
      </w:pPr>
      <w:r>
        <w:rPr>
          <w:rFonts w:ascii="Arial" w:hAnsi="Arial" w:cs="Arial"/>
          <w:color w:val="auto"/>
          <w:sz w:val="22"/>
          <w:szCs w:val="22"/>
        </w:rPr>
        <w:t xml:space="preserve">da consegnare alla Segreteria della Scuola frequentata dallo studente entro il termine perentorio del   </w:t>
      </w:r>
      <w:r w:rsidR="00542CFB">
        <w:rPr>
          <w:rFonts w:ascii="Arial" w:hAnsi="Arial" w:cs="Arial"/>
          <w:color w:val="auto"/>
          <w:sz w:val="22"/>
          <w:szCs w:val="22"/>
        </w:rPr>
        <w:t>25</w:t>
      </w:r>
      <w:r w:rsidR="00665FC1">
        <w:rPr>
          <w:rFonts w:ascii="Arial" w:hAnsi="Arial" w:cs="Arial"/>
          <w:color w:val="auto"/>
          <w:sz w:val="22"/>
          <w:szCs w:val="22"/>
        </w:rPr>
        <w:t xml:space="preserve"> ottobre </w:t>
      </w:r>
      <w:r w:rsidR="00432990">
        <w:rPr>
          <w:rFonts w:ascii="Arial" w:hAnsi="Arial" w:cs="Arial"/>
          <w:color w:val="auto"/>
          <w:sz w:val="22"/>
          <w:szCs w:val="22"/>
        </w:rPr>
        <w:t>202</w:t>
      </w:r>
      <w:r w:rsidR="00542CFB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>, pena l'esclusione del beneficio.</w:t>
      </w:r>
    </w:p>
    <w:p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val="it-IT" w:eastAsia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59pt;height:65.55pt;z-index:251656704;mso-wrap-distance-left:9.05pt;mso-wrap-distance-right:9.05pt" strokeweight=".5pt">
            <v:fill color2="black"/>
            <v:textbox inset="7.45pt,3.85pt,7.45pt,3.85pt">
              <w:txbxContent>
                <w:p w:rsidR="00B96023" w:rsidRDefault="00B96023">
                  <w:r>
                    <w:t>Protocollo e Denominazione della Scuola</w:t>
                  </w:r>
                </w:p>
              </w:txbxContent>
            </v:textbox>
          </v:shape>
        </w:pict>
      </w:r>
    </w:p>
    <w:p w:rsidR="00B96023" w:rsidRDefault="00B96023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B96023" w:rsidRDefault="00B96023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:rsidR="00B96023" w:rsidRDefault="00B96023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B96023" w:rsidRDefault="00B96023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37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/>
      </w:tblPr>
      <w:tblGrid>
        <w:gridCol w:w="758"/>
        <w:gridCol w:w="553"/>
        <w:gridCol w:w="536"/>
        <w:gridCol w:w="1074"/>
        <w:gridCol w:w="2795"/>
        <w:gridCol w:w="5011"/>
      </w:tblGrid>
      <w:tr w:rsidR="00B96023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B96023">
        <w:tc>
          <w:tcPr>
            <w:tcW w:w="4077" w:type="dxa"/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3311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B96023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right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B96023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B96023" w:rsidRDefault="00B96023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B96023" w:rsidRDefault="00B96023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53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859"/>
      </w:tblGrid>
      <w:tr w:rsidR="00B96023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B96023">
        <w:tc>
          <w:tcPr>
            <w:tcW w:w="4077" w:type="dxa"/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dall’art.</w:t>
      </w:r>
      <w:r w:rsidR="001A582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496 c.p. sulla responsabilità penale cui può andare incontro in caso di dichiarazioni mendaci, ai fini della fornitura gratuita e semigratuita dei libri di testo di cui all’at.</w:t>
      </w:r>
      <w:r w:rsidR="00211E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27 della L.448/98, sotto la propria responsabilità</w:t>
      </w:r>
    </w:p>
    <w:p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B96023" w:rsidRDefault="00B96023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</w:t>
      </w:r>
      <w:r w:rsidR="00542CFB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>/202</w:t>
      </w:r>
      <w:r w:rsidR="00542CFB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è iscritta presso il seguente Istituto Scolastico:</w:t>
      </w:r>
    </w:p>
    <w:p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448"/>
        <w:gridCol w:w="8495"/>
      </w:tblGrid>
      <w:tr w:rsidR="00B96023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392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B96023" w:rsidTr="00A42EF0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188"/>
        <w:gridCol w:w="5849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pict>
          <v:rect id="_x0000_s1027" style="position:absolute;margin-left:308.9pt;margin-top:5.6pt;width:24.75pt;height:23.25pt;z-index:251657728;mso-wrap-style:none;v-text-anchor:middle" strokeweight=".26mm">
            <v:fill color2="black"/>
            <v:stroke endcap="square"/>
          </v:rect>
        </w:pict>
      </w:r>
      <w:r>
        <w:rPr>
          <w:rFonts w:ascii="Arial" w:hAnsi="Arial" w:cs="Arial"/>
          <w:color w:val="000000"/>
          <w:sz w:val="20"/>
          <w:szCs w:val="20"/>
        </w:rPr>
        <w:pict>
          <v:rect id="_x0000_s1028" style="position:absolute;margin-left:415.95pt;margin-top:7.95pt;width:24.75pt;height:23.25pt;z-index:251658752;mso-wrap-style:none;v-text-anchor:middle" strokeweight=".26mm">
            <v:fill color2="black"/>
            <v:stroke endcap="square"/>
          </v:rect>
        </w:pict>
      </w:r>
      <w:r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9"/>
        <w:gridCol w:w="5368"/>
        <w:gridCol w:w="1660"/>
      </w:tblGrid>
      <w:tr w:rsidR="00B96023">
        <w:trPr>
          <w:trHeight w:val="979"/>
        </w:trPr>
        <w:tc>
          <w:tcPr>
            <w:tcW w:w="3379" w:type="dxa"/>
            <w:shd w:val="clear" w:color="auto" w:fill="auto"/>
          </w:tcPr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17"/>
            </w:tblGrid>
            <w:tr w:rsidR="00B96023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96"/>
            </w:tblGrid>
            <w:tr w:rsidR="00B96023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:rsidR="00B96023" w:rsidRDefault="00B96023">
            <w:pPr>
              <w:pStyle w:val="Contenutotabella"/>
            </w:pPr>
          </w:p>
        </w:tc>
      </w:tr>
    </w:tbl>
    <w:p w:rsidR="00546B47" w:rsidRDefault="00546B47" w:rsidP="00546B47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 xml:space="preserve">in corso di validità,  </w:t>
      </w:r>
      <w:r>
        <w:rPr>
          <w:rFonts w:ascii="Arial" w:eastAsia="Arial" w:hAnsi="Arial" w:cs="Arial"/>
          <w:b/>
          <w:bCs/>
          <w:sz w:val="20"/>
          <w:szCs w:val="20"/>
          <w:lang/>
        </w:rPr>
        <w:t>(1 gennaio 202</w:t>
      </w:r>
      <w:r w:rsidR="00542CFB">
        <w:rPr>
          <w:rFonts w:ascii="Arial" w:eastAsia="Arial" w:hAnsi="Arial" w:cs="Arial"/>
          <w:b/>
          <w:bCs/>
          <w:sz w:val="20"/>
          <w:szCs w:val="20"/>
          <w:lang/>
        </w:rPr>
        <w:t>4</w:t>
      </w: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 – 31 dicembre 202</w:t>
      </w:r>
      <w:r w:rsidR="00542CFB">
        <w:rPr>
          <w:rFonts w:ascii="Arial" w:eastAsia="Arial" w:hAnsi="Arial" w:cs="Arial"/>
          <w:b/>
          <w:bCs/>
          <w:sz w:val="20"/>
          <w:szCs w:val="20"/>
          <w:lang/>
        </w:rPr>
        <w:t>4</w:t>
      </w: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>pari o inferiore a € 10.632,94</w:t>
      </w:r>
      <w:r>
        <w:rPr>
          <w:rFonts w:ascii="Arial" w:eastAsia="Arial" w:hAnsi="Arial" w:cs="Arial"/>
          <w:sz w:val="22"/>
          <w:szCs w:val="22"/>
          <w:lang/>
        </w:rPr>
        <w:t xml:space="preserve">. </w:t>
      </w:r>
    </w:p>
    <w:p w:rsidR="00546B47" w:rsidRDefault="00546B47">
      <w:pPr>
        <w:ind w:right="49"/>
        <w:jc w:val="both"/>
      </w:pPr>
    </w:p>
    <w:p w:rsidR="00546B47" w:rsidRPr="00FA4EE0" w:rsidRDefault="00546B47" w:rsidP="00546B47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 w:rsidRPr="00FA4EE0">
        <w:rPr>
          <w:rFonts w:ascii="Arial" w:hAnsi="Arial" w:cs="Arial"/>
          <w:bCs/>
          <w:sz w:val="20"/>
          <w:szCs w:val="20"/>
        </w:rPr>
        <w:t>e di avere diritto al contributo di cui all’art. 27 della L. 448/98;</w:t>
      </w:r>
    </w:p>
    <w:p w:rsidR="00546B47" w:rsidRDefault="00546B47" w:rsidP="00546B47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546B47" w:rsidRDefault="00546B47" w:rsidP="00546B47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“Saranno prese in considerazione, pena l'esclusione, le attestazioni ISEE valide e che non riportino alcuna annotazione (omissione/difformità)”</w:t>
      </w:r>
    </w:p>
    <w:p w:rsidR="00546B47" w:rsidRDefault="00546B47" w:rsidP="00546B47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:rsidR="00546B47" w:rsidRDefault="00546B47" w:rsidP="00546B47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  <w:lang/>
        </w:rPr>
      </w:pPr>
    </w:p>
    <w:p w:rsidR="00546B47" w:rsidRDefault="00546B47" w:rsidP="00546B47">
      <w:pPr>
        <w:spacing w:line="360" w:lineRule="auto"/>
        <w:ind w:right="49"/>
        <w:jc w:val="both"/>
        <w:rPr>
          <w:rFonts w:ascii="Arial" w:eastAsia="Arial" w:hAnsi="Arial" w:cs="Arial"/>
          <w:b/>
          <w:bCs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546B47" w:rsidRDefault="00546B47" w:rsidP="00546B47">
      <w:pPr>
        <w:spacing w:line="360" w:lineRule="auto"/>
        <w:ind w:right="49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lang/>
        </w:rPr>
      </w:pPr>
      <w:r>
        <w:rPr>
          <w:rFonts w:ascii="Arial" w:eastAsia="Arial" w:hAnsi="Arial" w:cs="Arial"/>
          <w:b/>
          <w:bCs/>
          <w:sz w:val="20"/>
          <w:szCs w:val="20"/>
          <w:lang/>
        </w:rPr>
        <w:t>(1 gennaio 202</w:t>
      </w:r>
      <w:r w:rsidR="00542CFB">
        <w:rPr>
          <w:rFonts w:ascii="Arial" w:eastAsia="Arial" w:hAnsi="Arial" w:cs="Arial"/>
          <w:b/>
          <w:bCs/>
          <w:sz w:val="20"/>
          <w:szCs w:val="20"/>
          <w:lang/>
        </w:rPr>
        <w:t>4</w:t>
      </w: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 – 31 dicembre 202</w:t>
      </w:r>
      <w:r w:rsidR="00542CFB">
        <w:rPr>
          <w:rFonts w:ascii="Arial" w:eastAsia="Arial" w:hAnsi="Arial" w:cs="Arial"/>
          <w:b/>
          <w:bCs/>
          <w:sz w:val="20"/>
          <w:szCs w:val="20"/>
          <w:lang/>
        </w:rPr>
        <w:t>4</w:t>
      </w: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:rsidR="00546B47" w:rsidRDefault="00546B47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sz w:val="20"/>
          <w:szCs w:val="20"/>
          <w:lang/>
        </w:rPr>
      </w:pPr>
    </w:p>
    <w:p w:rsidR="00E26B80" w:rsidRPr="00E26B80" w:rsidRDefault="00B96023" w:rsidP="00E26B80">
      <w:pPr>
        <w:spacing w:line="360" w:lineRule="auto"/>
        <w:ind w:left="32" w:hanging="332"/>
        <w:jc w:val="both"/>
        <w:rPr>
          <w:rFonts w:ascii="Arial" w:eastAsia="Arial" w:hAnsi="Arial" w:cs="Arial"/>
          <w:bCs/>
          <w:color w:val="000000"/>
          <w:sz w:val="20"/>
          <w:szCs w:val="20"/>
          <w:lang/>
        </w:rPr>
      </w:pPr>
      <w:r>
        <w:rPr>
          <w:rFonts w:ascii="Arial" w:eastAsia="Arial" w:hAnsi="Arial" w:cs="Arial"/>
          <w:sz w:val="20"/>
          <w:szCs w:val="20"/>
          <w:lang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</w:t>
      </w:r>
      <w:r w:rsidR="00542CF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542C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  <w:lang/>
        </w:rPr>
        <w:t>dovranno essere conservate per almeno 5 anni pena l’esclusione dal beneficio</w:t>
      </w:r>
      <w:r w:rsidR="00E26B80">
        <w:rPr>
          <w:rFonts w:ascii="Arial" w:eastAsia="Arial" w:hAnsi="Arial" w:cs="Arial"/>
          <w:sz w:val="20"/>
          <w:szCs w:val="20"/>
          <w:lang/>
        </w:rPr>
        <w:t xml:space="preserve"> e </w:t>
      </w:r>
      <w:r w:rsidR="00E26B80" w:rsidRPr="00E26B80">
        <w:rPr>
          <w:rFonts w:ascii="Arial" w:eastAsia="Arial" w:hAnsi="Arial" w:cs="Arial"/>
          <w:color w:val="000000"/>
          <w:sz w:val="20"/>
          <w:szCs w:val="20"/>
          <w:lang/>
        </w:rPr>
        <w:t xml:space="preserve">che </w:t>
      </w:r>
      <w:r w:rsidR="00E26B80">
        <w:rPr>
          <w:rFonts w:ascii="Arial" w:eastAsia="Arial" w:hAnsi="Arial" w:cs="Arial"/>
          <w:color w:val="000000"/>
          <w:sz w:val="20"/>
          <w:szCs w:val="20"/>
          <w:lang/>
        </w:rPr>
        <w:t xml:space="preserve">dovranno essere esibite </w:t>
      </w:r>
      <w:r w:rsidR="00E26B80" w:rsidRPr="00E26B80">
        <w:rPr>
          <w:rFonts w:ascii="Arial" w:eastAsia="Arial" w:hAnsi="Arial" w:cs="Arial"/>
          <w:color w:val="000000"/>
          <w:sz w:val="20"/>
          <w:szCs w:val="20"/>
          <w:lang/>
        </w:rPr>
        <w:t>su richiesta dell’Amministrazione, consapevoli della decadenza dai benefici conseguiti in seguito a dichiarazioni non veritiere e che gli atti falsi sono puniti ai sensi del Codice Penale e delle Leggi speciali in materia (</w:t>
      </w:r>
      <w:r w:rsidR="00E26B80" w:rsidRPr="00E26B80">
        <w:rPr>
          <w:rFonts w:ascii="Arial" w:eastAsia="Arial" w:hAnsi="Arial" w:cs="Arial"/>
          <w:i/>
          <w:color w:val="000000"/>
          <w:sz w:val="20"/>
          <w:szCs w:val="20"/>
          <w:lang/>
        </w:rPr>
        <w:t xml:space="preserve">46 e 47 del D.P.R. 28 dicembre 2000, n° 445 e </w:t>
      </w:r>
      <w:r w:rsidR="00E26B80" w:rsidRPr="00E26B80">
        <w:rPr>
          <w:rFonts w:ascii="Arial" w:eastAsia="Arial" w:hAnsi="Arial" w:cs="Arial"/>
          <w:color w:val="000000"/>
          <w:sz w:val="20"/>
          <w:szCs w:val="20"/>
          <w:lang/>
        </w:rPr>
        <w:t>art. 71 – 445/00).</w:t>
      </w:r>
    </w:p>
    <w:p w:rsidR="00B96023" w:rsidRDefault="00B96023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hAnsi="Arial" w:cs="Arial"/>
          <w:sz w:val="20"/>
          <w:szCs w:val="20"/>
        </w:rPr>
      </w:pPr>
    </w:p>
    <w:p w:rsidR="00B96023" w:rsidRPr="00E26B80" w:rsidRDefault="00B96023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eastAsia="Arial" w:hAnsi="Arial" w:cs="Arial"/>
          <w:sz w:val="22"/>
          <w:szCs w:val="22"/>
          <w:lang/>
        </w:rPr>
      </w:pPr>
      <w:r w:rsidRPr="00E26B80"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B96023" w:rsidRPr="00E26B80" w:rsidRDefault="00B96023">
      <w:pPr>
        <w:spacing w:after="120"/>
        <w:ind w:right="5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26B80">
        <w:rPr>
          <w:rFonts w:ascii="Arial" w:hAnsi="Arial" w:cs="Arial"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:rsidR="00B96023" w:rsidRPr="00E26B80" w:rsidRDefault="00B96023">
      <w:pPr>
        <w:spacing w:after="120"/>
        <w:ind w:right="51"/>
        <w:jc w:val="both"/>
        <w:rPr>
          <w:rFonts w:ascii="Arial" w:hAnsi="Arial" w:cs="Arial"/>
          <w:bCs/>
          <w:sz w:val="20"/>
          <w:szCs w:val="20"/>
        </w:rPr>
      </w:pPr>
      <w:r w:rsidRPr="00E26B80">
        <w:rPr>
          <w:rFonts w:ascii="Arial" w:hAnsi="Arial" w:cs="Arial"/>
          <w:bCs/>
          <w:color w:val="000000"/>
          <w:sz w:val="20"/>
          <w:szCs w:val="20"/>
        </w:rPr>
        <w:t>Accreditamento delle somme sul</w:t>
      </w:r>
      <w:r w:rsidRPr="00E26B80">
        <w:rPr>
          <w:rFonts w:ascii="Arial" w:hAnsi="Arial" w:cs="Arial"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B96023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08"/>
      </w:tblGrid>
      <w:tr w:rsidR="00B96023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B96023" w:rsidRDefault="00B96023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(genitore o tutore)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B96023" w:rsidRDefault="00B96023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Pr="00546B47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(genitori o tutore)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46B47" w:rsidRDefault="00546B47" w:rsidP="00546B47">
      <w:pPr>
        <w:pStyle w:val="Paragrafoelenco"/>
        <w:rPr>
          <w:rFonts w:ascii="Arial" w:hAnsi="Arial" w:cs="Arial"/>
          <w:sz w:val="20"/>
          <w:szCs w:val="20"/>
        </w:rPr>
      </w:pPr>
    </w:p>
    <w:p w:rsidR="00546B47" w:rsidRDefault="00546B47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lang/>
        </w:rPr>
        <w:t>Fotocopia dell'attestazione dell'Indicatore della Situazione Economica Equivalente (I.S.E.E.) in corso di  validità</w:t>
      </w: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1A5827" w:rsidRDefault="001A5827">
      <w:pPr>
        <w:ind w:right="49"/>
        <w:rPr>
          <w:rFonts w:ascii="Arial" w:eastAsia="Arial" w:hAnsi="Arial" w:cs="Arial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B96023" w:rsidRDefault="00B96023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 xml:space="preserve">                                                                                                  </w:t>
      </w:r>
    </w:p>
    <w:p w:rsidR="00B96023" w:rsidRDefault="00B96023">
      <w:pPr>
        <w:spacing w:after="120"/>
        <w:ind w:right="51"/>
      </w:pPr>
    </w:p>
    <w:p w:rsidR="00B96023" w:rsidRDefault="00B96023">
      <w:pPr>
        <w:spacing w:after="120"/>
        <w:ind w:right="51"/>
      </w:pPr>
    </w:p>
    <w:p w:rsidR="00B96023" w:rsidRDefault="00B96023">
      <w:pPr>
        <w:spacing w:after="120"/>
        <w:ind w:right="51"/>
      </w:pPr>
    </w:p>
    <w:sectPr w:rsidR="00B96023">
      <w:footerReference w:type="default" r:id="rId7"/>
      <w:footerReference w:type="first" r:id="rId8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79D" w:rsidRDefault="0063179D">
      <w:r>
        <w:separator/>
      </w:r>
    </w:p>
  </w:endnote>
  <w:endnote w:type="continuationSeparator" w:id="1">
    <w:p w:rsidR="0063179D" w:rsidRDefault="0063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23" w:rsidRDefault="00B96023">
    <w:pPr>
      <w:pStyle w:val="Pidipagina"/>
      <w:jc w:val="right"/>
    </w:pPr>
    <w:r>
      <w:t xml:space="preserve">pag. </w:t>
    </w:r>
    <w:fldSimple w:instr=" PAGE ">
      <w:r w:rsidR="005F462E">
        <w:rPr>
          <w:noProof/>
        </w:rPr>
        <w:t>2</w:t>
      </w:r>
    </w:fldSimple>
  </w:p>
  <w:p w:rsidR="00B96023" w:rsidRDefault="00B960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23" w:rsidRDefault="00B960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79D" w:rsidRDefault="0063179D">
      <w:r>
        <w:separator/>
      </w:r>
    </w:p>
  </w:footnote>
  <w:footnote w:type="continuationSeparator" w:id="1">
    <w:p w:rsidR="0063179D" w:rsidRDefault="0063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7034D"/>
    <w:rsid w:val="00132C6B"/>
    <w:rsid w:val="001A5827"/>
    <w:rsid w:val="00211BB7"/>
    <w:rsid w:val="00211EC7"/>
    <w:rsid w:val="003021FF"/>
    <w:rsid w:val="00432990"/>
    <w:rsid w:val="00492748"/>
    <w:rsid w:val="00542CFB"/>
    <w:rsid w:val="00546B47"/>
    <w:rsid w:val="005F462E"/>
    <w:rsid w:val="00624CF7"/>
    <w:rsid w:val="0063179D"/>
    <w:rsid w:val="00665FC1"/>
    <w:rsid w:val="007F7075"/>
    <w:rsid w:val="00A42EF0"/>
    <w:rsid w:val="00B016A1"/>
    <w:rsid w:val="00B96023"/>
    <w:rsid w:val="00CE0835"/>
    <w:rsid w:val="00E26B80"/>
    <w:rsid w:val="00E7034D"/>
    <w:rsid w:val="00ED26A0"/>
    <w:rsid w:val="00FA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Courier New"/>
    </w:rPr>
  </w:style>
  <w:style w:type="character" w:customStyle="1" w:styleId="WW8Num4z0">
    <w:name w:val="WW8Num4z0"/>
    <w:rPr>
      <w:rFonts w:ascii="Symbol" w:hAnsi="Symbol" w:cs="Courier New"/>
      <w:color w:val="000000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>HP Inc.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Collab1</cp:lastModifiedBy>
  <cp:revision>2</cp:revision>
  <cp:lastPrinted>2024-09-10T08:39:00Z</cp:lastPrinted>
  <dcterms:created xsi:type="dcterms:W3CDTF">2024-09-11T10:30:00Z</dcterms:created>
  <dcterms:modified xsi:type="dcterms:W3CDTF">2024-09-11T10:30:00Z</dcterms:modified>
</cp:coreProperties>
</file>